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147D" w14:textId="77777777" w:rsidR="00412CB0" w:rsidRPr="00561F0B" w:rsidRDefault="003C61F3" w:rsidP="00561F0B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 xml:space="preserve">Załącznik nr </w:t>
      </w:r>
      <w:r w:rsidR="00B14BFC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 xml:space="preserve">4 b </w:t>
      </w:r>
      <w:r w:rsidR="00561F0B" w:rsidRPr="00561F0B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 xml:space="preserve"> do Regulaminu uczestnictwa w zajęciach w Miejskim i Gminnym Ośrodku Kultury w Łoc</w:t>
      </w:r>
      <w:r w:rsidR="00780398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>h</w:t>
      </w:r>
      <w:r w:rsidR="00827249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 xml:space="preserve">owie w sezonie kulturalnym </w:t>
      </w:r>
      <w:r w:rsidR="00B14BFC"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  <w:t>2025/2026</w:t>
      </w:r>
    </w:p>
    <w:p w14:paraId="2422CDB6" w14:textId="77777777" w:rsidR="00561F0B" w:rsidRDefault="00561F0B" w:rsidP="00561F0B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</w:pPr>
    </w:p>
    <w:p w14:paraId="663A91D6" w14:textId="77777777" w:rsidR="00412CB0" w:rsidRDefault="00412CB0" w:rsidP="003C61F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</w:pPr>
      <w:r w:rsidRPr="00412CB0"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  <w:t xml:space="preserve">KLAUZULA INFORMACYJNA DLA </w:t>
      </w:r>
      <w:r w:rsidR="003C61F3"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  <w:t>DOROSŁYCH</w:t>
      </w:r>
      <w:r w:rsidRPr="00412CB0"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  <w:t xml:space="preserve"> ZGODNA Z RODO</w:t>
      </w:r>
    </w:p>
    <w:p w14:paraId="6FF9ACF6" w14:textId="77777777" w:rsidR="003C61F3" w:rsidRDefault="003C61F3" w:rsidP="003C61F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</w:pPr>
    </w:p>
    <w:p w14:paraId="586D3A9F" w14:textId="77777777" w:rsidR="003C61F3" w:rsidRDefault="003C61F3" w:rsidP="003C61F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</w:pPr>
    </w:p>
    <w:p w14:paraId="716EDD45" w14:textId="77777777" w:rsidR="003C61F3" w:rsidRPr="003C61F3" w:rsidRDefault="003C61F3" w:rsidP="003C61F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iCs/>
          <w:sz w:val="24"/>
          <w:szCs w:val="24"/>
          <w:lang w:eastAsia="pl-PL"/>
        </w:rPr>
        <w:t>Szanowni Państwo!</w:t>
      </w:r>
    </w:p>
    <w:p w14:paraId="452B9567" w14:textId="77777777" w:rsidR="00412CB0" w:rsidRPr="00412CB0" w:rsidRDefault="00412CB0" w:rsidP="00412CB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412CB0">
        <w:rPr>
          <w:rFonts w:ascii="Times New Roman" w:eastAsiaTheme="minorEastAsia" w:hAnsi="Times New Roman" w:cs="Times New Roman"/>
          <w:sz w:val="20"/>
          <w:szCs w:val="20"/>
          <w:lang w:eastAsia="pl-PL"/>
        </w:rPr>
        <w:t>Z pewnością wiecie, że od 25 maja 2018 roku obowiązują przepisy rozporządzenia Parlamentu Europejskiego (UE), które nakazują Administratorowi ochronę Waszych danych osobowych.</w:t>
      </w:r>
    </w:p>
    <w:p w14:paraId="340F7BA4" w14:textId="77777777" w:rsidR="00412CB0" w:rsidRPr="00412CB0" w:rsidRDefault="00412CB0" w:rsidP="00412CB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510719A5" w14:textId="77777777" w:rsidR="00412CB0" w:rsidRPr="00412CB0" w:rsidRDefault="00412CB0" w:rsidP="00412CB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</w:pPr>
      <w:r w:rsidRPr="00412CB0">
        <w:rPr>
          <w:rFonts w:ascii="Times New Roman" w:eastAsiaTheme="minorEastAsia" w:hAnsi="Times New Roman" w:cs="Times New Roman"/>
          <w:b/>
          <w:sz w:val="20"/>
          <w:szCs w:val="20"/>
          <w:u w:val="single"/>
          <w:lang w:eastAsia="pl-PL"/>
        </w:rPr>
        <w:t>Administrator i jego działania</w:t>
      </w:r>
    </w:p>
    <w:p w14:paraId="186FAB55" w14:textId="77777777" w:rsidR="00412CB0" w:rsidRPr="00412CB0" w:rsidRDefault="003C61F3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Administratorem</w:t>
      </w:r>
      <w:r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ab/>
        <w:t xml:space="preserve">Waszych </w:t>
      </w:r>
      <w:r w:rsidR="00B14BFC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Państwa danych jest </w:t>
      </w:r>
      <w:r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Miejski </w:t>
      </w:r>
      <w:r w:rsidR="00412CB0"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i Gminny Ośrodek Kultury w Łochowie.</w:t>
      </w:r>
    </w:p>
    <w:p w14:paraId="0F0C8DEF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Podjęliśmy wszelkie możliwe działania oraz zastosowaliśmy odpowiednie środki techniczne 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br/>
        <w:t>i organizacyjne. aby te dane w należyty sposób chronić przed dostępem osób nieuprawnionych.</w:t>
      </w:r>
    </w:p>
    <w:p w14:paraId="6FADCA2F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MiGOK wyznaczył Inspektora Ochrony Danych (IOD), który w jej imieniu nadzoruje czynności przetwarzania danych osobowych</w:t>
      </w: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lang w:eastAsia="zh-CN" w:bidi="hi-IN"/>
        </w:rPr>
        <w:t xml:space="preserve">, 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z którym można kontaktować się pod nr telefonu 512 323 044 lub adresem e - mail:</w:t>
      </w: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lang w:eastAsia="zh-CN" w:bidi="hi-IN"/>
        </w:rPr>
        <w:t xml:space="preserve"> </w:t>
      </w:r>
      <w:hyperlink r:id="rId5" w:history="1">
        <w:r w:rsidRPr="00412CB0">
          <w:rPr>
            <w:rFonts w:ascii="Times New Roman" w:eastAsia="Times New Roman" w:hAnsi="Times New Roman" w:cs="Times New Roman"/>
            <w:color w:val="0563C1" w:themeColor="hyperlink"/>
            <w:kern w:val="2"/>
            <w:sz w:val="20"/>
            <w:szCs w:val="20"/>
            <w:u w:val="single"/>
            <w:lang w:eastAsia="zh-CN" w:bidi="hi-IN"/>
          </w:rPr>
          <w:t>iod@fus-system.pl</w:t>
        </w:r>
      </w:hyperlink>
      <w:r w:rsidRPr="00412CB0">
        <w:rPr>
          <w:rFonts w:ascii="Times New Roman" w:eastAsia="Times New Roman" w:hAnsi="Times New Roman" w:cs="Times New Roman"/>
          <w:color w:val="0563C1" w:themeColor="hyperlink"/>
          <w:kern w:val="2"/>
          <w:sz w:val="20"/>
          <w:szCs w:val="20"/>
          <w:u w:val="single"/>
          <w:lang w:eastAsia="zh-CN" w:bidi="hi-IN"/>
        </w:rPr>
        <w:t>.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</w:t>
      </w:r>
    </w:p>
    <w:p w14:paraId="79326E66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  <w:t>Podstawa prawna i cel przetwarzania danych osobowych</w:t>
      </w:r>
    </w:p>
    <w:p w14:paraId="1EC22CAD" w14:textId="77777777" w:rsidR="00412CB0" w:rsidRPr="00412CB0" w:rsidRDefault="00412CB0" w:rsidP="00412CB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</w:pPr>
      <w:proofErr w:type="spellStart"/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MiGOK</w:t>
      </w:r>
      <w:proofErr w:type="spellEnd"/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przetwarza </w:t>
      </w:r>
      <w:r w:rsidR="00E653DB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Państwa 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dane osobowe</w:t>
      </w:r>
      <w:r w:rsidR="001F4DCF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zawarte w deklaracji uczestnictwa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na </w:t>
      </w:r>
      <w:r w:rsidR="00E653DB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podstawie Państwa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zgody zgodnie z art. 6 ust. 1 a RODO w celu: </w:t>
      </w:r>
    </w:p>
    <w:p w14:paraId="1A38B8CC" w14:textId="77777777" w:rsidR="00412CB0" w:rsidRPr="00412CB0" w:rsidRDefault="00412CB0" w:rsidP="00412CB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  <w:t>uczestniczenia przez Was działalności kulturalnej organizowanej przez nas na terenie Gminy Łochów, która przejawia się przez organizację i prowadzenie różnego rodzaju przedsięwzięć w postaci imprez kulturalnych, festiwali, występów artystów, prowadzenie działalności kina, różnego rodzaju warsztatów i ognisk dla dzieci, młodzieży i dorosłych.</w:t>
      </w:r>
    </w:p>
    <w:p w14:paraId="0D163CAF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SimSun" w:hAnsi="Times New Roman" w:cs="Times New Roman"/>
          <w:b/>
          <w:color w:val="00000A"/>
          <w:kern w:val="2"/>
          <w:sz w:val="20"/>
          <w:szCs w:val="20"/>
          <w:u w:val="single"/>
          <w:lang w:eastAsia="zh-CN" w:bidi="hi-IN"/>
        </w:rPr>
        <w:t>Kto ma dostęp do Waszych danych</w:t>
      </w:r>
    </w:p>
    <w:p w14:paraId="2922BF7F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Dostęp do </w:t>
      </w:r>
      <w:r w:rsidR="00E653DB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Państwa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danych oraz innych osób, którzy swoje dane udostępnili mają wyłącznie upoważnieni przez Administratora pracownicy i tylko w niezbędnym zakresie wynikającym z ich obowiązków. </w:t>
      </w:r>
    </w:p>
    <w:p w14:paraId="35192E46" w14:textId="77777777" w:rsidR="00412CB0" w:rsidRPr="00412CB0" w:rsidRDefault="00412CB0" w:rsidP="00412CB0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Odbiorcami danych osobowych w ściśle określonych przypadkach będą Gmina Łochów, uprawnione organy kultury, organy publiczne, instytucje upoważnione do żądania dostępu do danych osobowych na podstawie przepisów prawa, organy ścigania i wymiaru sprawiedliwości w ramach swoich kompetencji 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br/>
        <w:t>i uprawnień itp.</w:t>
      </w:r>
    </w:p>
    <w:p w14:paraId="221103AE" w14:textId="77777777" w:rsidR="00412CB0" w:rsidRPr="00412CB0" w:rsidRDefault="00E653DB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Państwa</w:t>
      </w:r>
      <w:r w:rsidR="00412CB0"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dane osobowe nie będą przekazywane do innych państw lub organizacji międzynarodowych.</w:t>
      </w:r>
    </w:p>
    <w:p w14:paraId="01C6F24C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  <w:t>Okres przechowywania Waszych danych</w:t>
      </w:r>
    </w:p>
    <w:p w14:paraId="4849F70B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Administrator będzie przechowywał </w:t>
      </w:r>
      <w:r w:rsidR="00E653DB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Państwa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 xml:space="preserve"> dane przez okres niezbędny do realizacji przyjętego celu, cofnięcia przez Was lub Waszych rodziców zgody na ich przetwarzanie, a w niektórych sytuacjach będzie uzależniony od przepisów dotyczących prowadzenia archiwizacji lub przedawnienia roszczeń.</w:t>
      </w:r>
    </w:p>
    <w:p w14:paraId="58974BFF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Times New Roman" w:hAnsi="Times New Roman" w:cs="Times New Roman"/>
          <w:b/>
          <w:iCs/>
          <w:color w:val="00000A"/>
          <w:kern w:val="2"/>
          <w:sz w:val="20"/>
          <w:szCs w:val="20"/>
          <w:u w:val="single"/>
          <w:lang w:eastAsia="zh-CN" w:bidi="hi-IN"/>
        </w:rPr>
        <w:t>Uprawnienia właściciela danych osobowych</w:t>
      </w:r>
    </w:p>
    <w:p w14:paraId="3F4B4ECD" w14:textId="77777777" w:rsidR="00412CB0" w:rsidRPr="00412CB0" w:rsidRDefault="00412CB0" w:rsidP="00412CB0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Osoba, której dane są przetwarzane ma:</w:t>
      </w:r>
    </w:p>
    <w:p w14:paraId="471AEE28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prawo dostępu do swoich danych osobowych;</w:t>
      </w:r>
    </w:p>
    <w:p w14:paraId="6F2F4CA5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prawo sprostowania danych ( które są nieprawidłowe);</w:t>
      </w:r>
    </w:p>
    <w:p w14:paraId="049C4729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prawo usunięcia danych;</w:t>
      </w:r>
    </w:p>
    <w:p w14:paraId="7A62B50D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prawo ograniczenia przetwarzania w określonych przypadkach (tylko takich, które były pozyskane na podstawie zgody osoby, której dane dotyczą);</w:t>
      </w:r>
    </w:p>
    <w:p w14:paraId="37C8A6AA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prawo przenoszenia danych;</w:t>
      </w:r>
    </w:p>
    <w:p w14:paraId="27AE93D0" w14:textId="77777777" w:rsidR="00412CB0" w:rsidRPr="00412CB0" w:rsidRDefault="00412CB0" w:rsidP="00412CB0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 xml:space="preserve">prawo wniesienia skargi do organu nadzorczego w zakresie ochrony danych osobowych </w:t>
      </w: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br/>
        <w:t>w związku z niewłaściwym ich przetwarzaniem</w:t>
      </w:r>
      <w:r w:rsidRPr="00412CB0"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  <w:t>.</w:t>
      </w:r>
    </w:p>
    <w:p w14:paraId="6F69540C" w14:textId="1652C411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Dane organu nadzorczego do którego można składać skargę: Prezes Urzędu Ochrony Danych Osobowych ul. Sta</w:t>
      </w:r>
      <w:r w:rsidR="004313F2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nisława Moniuszki 1A</w:t>
      </w: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 xml:space="preserve">, 00 – </w:t>
      </w:r>
      <w:r w:rsidR="004313F2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>014</w:t>
      </w:r>
      <w:r w:rsidRPr="00412CB0">
        <w:rPr>
          <w:rFonts w:ascii="Times New Roman" w:eastAsia="Times New Roman" w:hAnsi="Times New Roman" w:cs="Times New Roman"/>
          <w:color w:val="00000A"/>
          <w:kern w:val="2"/>
          <w:sz w:val="20"/>
          <w:szCs w:val="20"/>
          <w:lang w:eastAsia="zh-CN" w:bidi="hi-IN"/>
        </w:rPr>
        <w:t xml:space="preserve"> Warszawa.</w:t>
      </w:r>
    </w:p>
    <w:p w14:paraId="36CA471F" w14:textId="77777777" w:rsidR="00412CB0" w:rsidRPr="00412CB0" w:rsidRDefault="00412CB0" w:rsidP="00412CB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kern w:val="2"/>
          <w:sz w:val="20"/>
          <w:szCs w:val="20"/>
          <w:u w:val="single"/>
          <w:lang w:eastAsia="zh-CN" w:bidi="hi-IN"/>
        </w:rPr>
      </w:pPr>
      <w:r w:rsidRPr="00412CB0">
        <w:rPr>
          <w:rFonts w:ascii="Times New Roman" w:eastAsia="Times New Roman" w:hAnsi="Times New Roman" w:cs="Times New Roman"/>
          <w:b/>
          <w:color w:val="00000A"/>
          <w:kern w:val="2"/>
          <w:sz w:val="20"/>
          <w:szCs w:val="20"/>
          <w:u w:val="single"/>
          <w:lang w:eastAsia="zh-CN" w:bidi="hi-IN"/>
        </w:rPr>
        <w:t>Konsekwencje niepodania danych</w:t>
      </w:r>
    </w:p>
    <w:p w14:paraId="0917465C" w14:textId="77777777" w:rsidR="00412CB0" w:rsidRPr="00412CB0" w:rsidRDefault="00412CB0" w:rsidP="00412CB0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12CB0">
        <w:rPr>
          <w:rFonts w:ascii="Times New Roman" w:eastAsia="SimSun" w:hAnsi="Times New Roman" w:cs="Times New Roman"/>
          <w:color w:val="00000A"/>
          <w:kern w:val="2"/>
          <w:sz w:val="20"/>
          <w:szCs w:val="20"/>
          <w:lang w:eastAsia="zh-CN" w:bidi="hi-IN"/>
        </w:rPr>
        <w:t>Przetwarzanie Waszych danych osobowych przez Administratora zależy od wyrażenia zgody przez rodziców lub opiekunów prawnych. Bark zgody na przetwarzanie takich danych lub wycofanie takiej zgody będzie skutkowało brakiem możliwości uczestniczenia w programie oferowanym przez Miejski i Gminny Ośrodek Kultury w Łochowie.</w:t>
      </w:r>
    </w:p>
    <w:p w14:paraId="5CF2DF95" w14:textId="77777777" w:rsidR="00412CB0" w:rsidRPr="00412CB0" w:rsidRDefault="00412CB0" w:rsidP="00412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783EC1" w14:textId="77777777" w:rsidR="00412CB0" w:rsidRPr="00412CB0" w:rsidRDefault="00412CB0" w:rsidP="00412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0C53F8" w14:textId="77777777" w:rsidR="00412CB0" w:rsidRPr="00412CB0" w:rsidRDefault="00412CB0" w:rsidP="00412CB0">
      <w:pPr>
        <w:tabs>
          <w:tab w:val="left" w:pos="5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2CB0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Administratora Dyrektor MiGOK</w:t>
      </w:r>
    </w:p>
    <w:p w14:paraId="5FFE339F" w14:textId="77777777" w:rsidR="000B666C" w:rsidRPr="00561F0B" w:rsidRDefault="000B666C" w:rsidP="00561F0B">
      <w:pPr>
        <w:tabs>
          <w:tab w:val="left" w:pos="2603"/>
        </w:tabs>
      </w:pPr>
    </w:p>
    <w:sectPr w:rsidR="000B666C" w:rsidRPr="0056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000000"/>
        <w:sz w:val="20"/>
        <w:szCs w:val="18"/>
      </w:rPr>
    </w:lvl>
  </w:abstractNum>
  <w:abstractNum w:abstractNumId="5" w15:restartNumberingAfterBreak="0">
    <w:nsid w:val="0DBF00A4"/>
    <w:multiLevelType w:val="hybridMultilevel"/>
    <w:tmpl w:val="A8D453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5191B"/>
    <w:multiLevelType w:val="hybridMultilevel"/>
    <w:tmpl w:val="A95A9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2F31BE"/>
    <w:multiLevelType w:val="hybridMultilevel"/>
    <w:tmpl w:val="5D00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2C36BF"/>
    <w:multiLevelType w:val="hybridMultilevel"/>
    <w:tmpl w:val="8C148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9E03B1"/>
    <w:multiLevelType w:val="hybridMultilevel"/>
    <w:tmpl w:val="8144AA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C63039"/>
    <w:multiLevelType w:val="hybridMultilevel"/>
    <w:tmpl w:val="52BE9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9D76F1"/>
    <w:multiLevelType w:val="hybridMultilevel"/>
    <w:tmpl w:val="50761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C9"/>
    <w:rsid w:val="000B666C"/>
    <w:rsid w:val="001F4DCF"/>
    <w:rsid w:val="00220370"/>
    <w:rsid w:val="003207C9"/>
    <w:rsid w:val="003471B2"/>
    <w:rsid w:val="00395D20"/>
    <w:rsid w:val="003C61F3"/>
    <w:rsid w:val="00412CB0"/>
    <w:rsid w:val="004313F2"/>
    <w:rsid w:val="004D1267"/>
    <w:rsid w:val="00561F0B"/>
    <w:rsid w:val="00586278"/>
    <w:rsid w:val="00780398"/>
    <w:rsid w:val="00827249"/>
    <w:rsid w:val="0093281E"/>
    <w:rsid w:val="009A4197"/>
    <w:rsid w:val="00A74B22"/>
    <w:rsid w:val="00B14BFC"/>
    <w:rsid w:val="00BF5063"/>
    <w:rsid w:val="00E653DB"/>
    <w:rsid w:val="00F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1BA0"/>
  <w15:docId w15:val="{E9BD9AC4-38C3-48CB-9955-8546F8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fus-sys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Cendrowski</dc:creator>
  <cp:lastModifiedBy>PC</cp:lastModifiedBy>
  <cp:revision>2</cp:revision>
  <cp:lastPrinted>2024-09-16T11:50:00Z</cp:lastPrinted>
  <dcterms:created xsi:type="dcterms:W3CDTF">2025-09-03T13:24:00Z</dcterms:created>
  <dcterms:modified xsi:type="dcterms:W3CDTF">2025-09-03T13:24:00Z</dcterms:modified>
</cp:coreProperties>
</file>