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8B8BAB" w14:textId="77777777" w:rsidR="00561F0B" w:rsidRDefault="003471B2" w:rsidP="0007001B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bCs/>
          <w:sz w:val="12"/>
          <w:szCs w:val="12"/>
          <w:lang w:eastAsia="pl-PL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12"/>
          <w:szCs w:val="12"/>
          <w:lang w:eastAsia="pl-PL"/>
        </w:rPr>
        <w:t xml:space="preserve">Załącznik nr </w:t>
      </w:r>
      <w:r w:rsidR="00502D56">
        <w:rPr>
          <w:rFonts w:ascii="Times New Roman" w:eastAsia="Times New Roman" w:hAnsi="Times New Roman" w:cs="Times New Roman"/>
          <w:bCs/>
          <w:sz w:val="12"/>
          <w:szCs w:val="12"/>
          <w:lang w:eastAsia="pl-PL"/>
        </w:rPr>
        <w:t>4</w:t>
      </w:r>
      <w:r w:rsidR="0007001B">
        <w:rPr>
          <w:rFonts w:ascii="Times New Roman" w:eastAsia="Times New Roman" w:hAnsi="Times New Roman" w:cs="Times New Roman"/>
          <w:bCs/>
          <w:sz w:val="12"/>
          <w:szCs w:val="12"/>
          <w:lang w:eastAsia="pl-PL"/>
        </w:rPr>
        <w:t>a</w:t>
      </w:r>
      <w:r w:rsidR="00561F0B" w:rsidRPr="00561F0B">
        <w:rPr>
          <w:rFonts w:ascii="Times New Roman" w:eastAsia="Times New Roman" w:hAnsi="Times New Roman" w:cs="Times New Roman"/>
          <w:bCs/>
          <w:sz w:val="12"/>
          <w:szCs w:val="12"/>
          <w:lang w:eastAsia="pl-PL"/>
        </w:rPr>
        <w:t xml:space="preserve"> do Regulaminu uczestnictwa w zajęciach w Miejskim i Gminnym Ośrodku Kultury w Łoc</w:t>
      </w:r>
      <w:r w:rsidR="00780398">
        <w:rPr>
          <w:rFonts w:ascii="Times New Roman" w:eastAsia="Times New Roman" w:hAnsi="Times New Roman" w:cs="Times New Roman"/>
          <w:bCs/>
          <w:sz w:val="12"/>
          <w:szCs w:val="12"/>
          <w:lang w:eastAsia="pl-PL"/>
        </w:rPr>
        <w:t>h</w:t>
      </w:r>
      <w:r w:rsidR="00827249">
        <w:rPr>
          <w:rFonts w:ascii="Times New Roman" w:eastAsia="Times New Roman" w:hAnsi="Times New Roman" w:cs="Times New Roman"/>
          <w:bCs/>
          <w:sz w:val="12"/>
          <w:szCs w:val="12"/>
          <w:lang w:eastAsia="pl-PL"/>
        </w:rPr>
        <w:t xml:space="preserve">owie w sezonie kulturalnym </w:t>
      </w:r>
      <w:r w:rsidR="0007001B">
        <w:rPr>
          <w:rFonts w:ascii="Times New Roman" w:eastAsia="Times New Roman" w:hAnsi="Times New Roman" w:cs="Times New Roman"/>
          <w:bCs/>
          <w:sz w:val="12"/>
          <w:szCs w:val="12"/>
          <w:lang w:eastAsia="pl-PL"/>
        </w:rPr>
        <w:t>2025/2026</w:t>
      </w:r>
    </w:p>
    <w:p w14:paraId="3C79E6E7" w14:textId="77777777" w:rsidR="0007001B" w:rsidRDefault="0007001B" w:rsidP="0007001B">
      <w:pPr>
        <w:spacing w:after="0" w:line="240" w:lineRule="auto"/>
        <w:ind w:left="7080"/>
        <w:jc w:val="both"/>
        <w:rPr>
          <w:rFonts w:ascii="Times New Roman" w:eastAsiaTheme="minorEastAsia" w:hAnsi="Times New Roman" w:cs="Times New Roman"/>
          <w:b/>
          <w:iCs/>
          <w:sz w:val="24"/>
          <w:szCs w:val="24"/>
          <w:lang w:eastAsia="pl-PL"/>
        </w:rPr>
      </w:pPr>
    </w:p>
    <w:p w14:paraId="2B9C0635" w14:textId="77777777" w:rsidR="00412CB0" w:rsidRPr="00412CB0" w:rsidRDefault="00412CB0" w:rsidP="00412CB0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iCs/>
          <w:sz w:val="24"/>
          <w:szCs w:val="24"/>
          <w:lang w:eastAsia="pl-PL"/>
        </w:rPr>
      </w:pPr>
      <w:r w:rsidRPr="00412CB0">
        <w:rPr>
          <w:rFonts w:ascii="Times New Roman" w:eastAsiaTheme="minorEastAsia" w:hAnsi="Times New Roman" w:cs="Times New Roman"/>
          <w:b/>
          <w:iCs/>
          <w:sz w:val="24"/>
          <w:szCs w:val="24"/>
          <w:lang w:eastAsia="pl-PL"/>
        </w:rPr>
        <w:t>KLAUZULA INFORMACYJNA DLA DZIECI ZGODNA Z RODO</w:t>
      </w:r>
    </w:p>
    <w:p w14:paraId="1BA6F460" w14:textId="77777777" w:rsidR="00412CB0" w:rsidRPr="00412CB0" w:rsidRDefault="00412CB0" w:rsidP="00412CB0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iCs/>
          <w:sz w:val="20"/>
          <w:szCs w:val="20"/>
          <w:lang w:eastAsia="pl-PL"/>
        </w:rPr>
      </w:pPr>
    </w:p>
    <w:p w14:paraId="6EF9C789" w14:textId="77777777" w:rsidR="00412CB0" w:rsidRPr="00412CB0" w:rsidRDefault="00412CB0" w:rsidP="00412CB0">
      <w:pPr>
        <w:spacing w:after="0" w:line="240" w:lineRule="auto"/>
        <w:rPr>
          <w:rFonts w:ascii="Times New Roman" w:eastAsiaTheme="minorEastAsia" w:hAnsi="Times New Roman" w:cs="Times New Roman"/>
          <w:b/>
          <w:sz w:val="20"/>
          <w:szCs w:val="20"/>
          <w:lang w:eastAsia="pl-PL"/>
        </w:rPr>
      </w:pPr>
      <w:r w:rsidRPr="00412CB0">
        <w:rPr>
          <w:rFonts w:ascii="Times New Roman" w:eastAsiaTheme="minorEastAsia" w:hAnsi="Times New Roman" w:cs="Times New Roman"/>
          <w:b/>
          <w:sz w:val="20"/>
          <w:szCs w:val="20"/>
          <w:lang w:eastAsia="pl-PL"/>
        </w:rPr>
        <w:t xml:space="preserve">Drogie dzieci </w:t>
      </w:r>
    </w:p>
    <w:p w14:paraId="7F68C99A" w14:textId="77777777" w:rsidR="00412CB0" w:rsidRPr="00412CB0" w:rsidRDefault="00412CB0" w:rsidP="00412CB0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412CB0">
        <w:rPr>
          <w:rFonts w:ascii="Times New Roman" w:eastAsiaTheme="minorEastAsia" w:hAnsi="Times New Roman" w:cs="Times New Roman"/>
          <w:sz w:val="20"/>
          <w:szCs w:val="20"/>
          <w:lang w:eastAsia="pl-PL"/>
        </w:rPr>
        <w:t>Z pewnością wiecie, że od 25 maja 2018 roku obowiązują przepisy rozporządzenia Parlamentu Europejskiego (UE), które nakazują Administratorowi ochronę Waszych danych osobowych.</w:t>
      </w:r>
    </w:p>
    <w:p w14:paraId="720B1C71" w14:textId="77777777" w:rsidR="00412CB0" w:rsidRPr="00412CB0" w:rsidRDefault="00412CB0" w:rsidP="00412CB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</w:p>
    <w:p w14:paraId="2F4F12DD" w14:textId="77777777" w:rsidR="00412CB0" w:rsidRPr="00412CB0" w:rsidRDefault="00412CB0" w:rsidP="00412CB0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0"/>
          <w:szCs w:val="20"/>
          <w:u w:val="single"/>
          <w:lang w:eastAsia="pl-PL"/>
        </w:rPr>
      </w:pPr>
      <w:r w:rsidRPr="00412CB0">
        <w:rPr>
          <w:rFonts w:ascii="Times New Roman" w:eastAsiaTheme="minorEastAsia" w:hAnsi="Times New Roman" w:cs="Times New Roman"/>
          <w:b/>
          <w:sz w:val="20"/>
          <w:szCs w:val="20"/>
          <w:u w:val="single"/>
          <w:lang w:eastAsia="pl-PL"/>
        </w:rPr>
        <w:t>Administrator i jego działania</w:t>
      </w:r>
    </w:p>
    <w:p w14:paraId="07936CD9" w14:textId="77777777" w:rsidR="00412CB0" w:rsidRPr="00412CB0" w:rsidRDefault="00412CB0" w:rsidP="00412CB0">
      <w:pPr>
        <w:numPr>
          <w:ilvl w:val="0"/>
          <w:numId w:val="11"/>
        </w:num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A"/>
          <w:kern w:val="2"/>
          <w:sz w:val="20"/>
          <w:szCs w:val="20"/>
          <w:lang w:eastAsia="zh-CN" w:bidi="hi-IN"/>
        </w:rPr>
      </w:pPr>
      <w:r w:rsidRPr="00412CB0">
        <w:rPr>
          <w:rFonts w:ascii="Times New Roman" w:eastAsia="Times New Roman" w:hAnsi="Times New Roman" w:cs="Times New Roman"/>
          <w:iCs/>
          <w:color w:val="00000A"/>
          <w:kern w:val="2"/>
          <w:sz w:val="20"/>
          <w:szCs w:val="20"/>
          <w:lang w:eastAsia="zh-CN" w:bidi="hi-IN"/>
        </w:rPr>
        <w:t xml:space="preserve">Administratorem Waszych danych jak również Waszych rodziców i opiekunów prawnych jest Miejski </w:t>
      </w:r>
      <w:r w:rsidRPr="00412CB0">
        <w:rPr>
          <w:rFonts w:ascii="Times New Roman" w:eastAsia="Times New Roman" w:hAnsi="Times New Roman" w:cs="Times New Roman"/>
          <w:iCs/>
          <w:color w:val="00000A"/>
          <w:kern w:val="2"/>
          <w:sz w:val="20"/>
          <w:szCs w:val="20"/>
          <w:lang w:eastAsia="zh-CN" w:bidi="hi-IN"/>
        </w:rPr>
        <w:br/>
        <w:t>i Gminny Ośrodek Kultury w Łochowie.</w:t>
      </w:r>
    </w:p>
    <w:p w14:paraId="3DC37C07" w14:textId="77777777" w:rsidR="00412CB0" w:rsidRPr="00412CB0" w:rsidRDefault="00412CB0" w:rsidP="00412CB0">
      <w:pPr>
        <w:numPr>
          <w:ilvl w:val="0"/>
          <w:numId w:val="11"/>
        </w:num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A"/>
          <w:kern w:val="2"/>
          <w:sz w:val="20"/>
          <w:szCs w:val="20"/>
          <w:lang w:eastAsia="zh-CN" w:bidi="hi-IN"/>
        </w:rPr>
      </w:pPr>
      <w:r w:rsidRPr="00412CB0">
        <w:rPr>
          <w:rFonts w:ascii="Times New Roman" w:eastAsia="Times New Roman" w:hAnsi="Times New Roman" w:cs="Times New Roman"/>
          <w:iCs/>
          <w:color w:val="00000A"/>
          <w:kern w:val="2"/>
          <w:sz w:val="20"/>
          <w:szCs w:val="20"/>
          <w:lang w:eastAsia="zh-CN" w:bidi="hi-IN"/>
        </w:rPr>
        <w:t xml:space="preserve">Podjęliśmy wszelkie możliwe działania oraz zastosowaliśmy odpowiednie środki techniczne </w:t>
      </w:r>
      <w:r w:rsidRPr="00412CB0">
        <w:rPr>
          <w:rFonts w:ascii="Times New Roman" w:eastAsia="Times New Roman" w:hAnsi="Times New Roman" w:cs="Times New Roman"/>
          <w:iCs/>
          <w:color w:val="00000A"/>
          <w:kern w:val="2"/>
          <w:sz w:val="20"/>
          <w:szCs w:val="20"/>
          <w:lang w:eastAsia="zh-CN" w:bidi="hi-IN"/>
        </w:rPr>
        <w:br/>
        <w:t>i organizacyjne. aby te dane w należyty sposób chronić przed dostępem osób nieuprawnionych.</w:t>
      </w:r>
    </w:p>
    <w:p w14:paraId="0F79DF0E" w14:textId="77777777" w:rsidR="00412CB0" w:rsidRPr="00412CB0" w:rsidRDefault="00412CB0" w:rsidP="00412CB0">
      <w:pPr>
        <w:numPr>
          <w:ilvl w:val="0"/>
          <w:numId w:val="11"/>
        </w:num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color w:val="00000A"/>
          <w:kern w:val="2"/>
          <w:sz w:val="20"/>
          <w:szCs w:val="20"/>
          <w:lang w:eastAsia="zh-CN" w:bidi="hi-IN"/>
        </w:rPr>
      </w:pPr>
      <w:proofErr w:type="spellStart"/>
      <w:r w:rsidRPr="00412CB0">
        <w:rPr>
          <w:rFonts w:ascii="Times New Roman" w:eastAsia="Times New Roman" w:hAnsi="Times New Roman" w:cs="Times New Roman"/>
          <w:iCs/>
          <w:color w:val="00000A"/>
          <w:kern w:val="2"/>
          <w:sz w:val="20"/>
          <w:szCs w:val="20"/>
          <w:lang w:eastAsia="zh-CN" w:bidi="hi-IN"/>
        </w:rPr>
        <w:t>MiGOK</w:t>
      </w:r>
      <w:proofErr w:type="spellEnd"/>
      <w:r w:rsidRPr="00412CB0">
        <w:rPr>
          <w:rFonts w:ascii="Times New Roman" w:eastAsia="Times New Roman" w:hAnsi="Times New Roman" w:cs="Times New Roman"/>
          <w:iCs/>
          <w:color w:val="00000A"/>
          <w:kern w:val="2"/>
          <w:sz w:val="20"/>
          <w:szCs w:val="20"/>
          <w:lang w:eastAsia="zh-CN" w:bidi="hi-IN"/>
        </w:rPr>
        <w:t xml:space="preserve"> wyznaczył Inspektora Ochrony Danych (IOD), który w jej imieniu nadzoruje czynności przetwarzania danych osobowych</w:t>
      </w:r>
      <w:r w:rsidRPr="00412CB0">
        <w:rPr>
          <w:rFonts w:ascii="Times New Roman" w:eastAsia="Times New Roman" w:hAnsi="Times New Roman" w:cs="Times New Roman"/>
          <w:b/>
          <w:iCs/>
          <w:color w:val="00000A"/>
          <w:kern w:val="2"/>
          <w:sz w:val="20"/>
          <w:szCs w:val="20"/>
          <w:lang w:eastAsia="zh-CN" w:bidi="hi-IN"/>
        </w:rPr>
        <w:t xml:space="preserve">, </w:t>
      </w:r>
      <w:r w:rsidRPr="00412CB0">
        <w:rPr>
          <w:rFonts w:ascii="Times New Roman" w:eastAsia="Times New Roman" w:hAnsi="Times New Roman" w:cs="Times New Roman"/>
          <w:iCs/>
          <w:color w:val="00000A"/>
          <w:kern w:val="2"/>
          <w:sz w:val="20"/>
          <w:szCs w:val="20"/>
          <w:lang w:eastAsia="zh-CN" w:bidi="hi-IN"/>
        </w:rPr>
        <w:t>z którym można kontaktować się pod nr telefonu 512 323 044 lub adresem e - mail:</w:t>
      </w:r>
      <w:r w:rsidRPr="00412CB0">
        <w:rPr>
          <w:rFonts w:ascii="Times New Roman" w:eastAsia="Times New Roman" w:hAnsi="Times New Roman" w:cs="Times New Roman"/>
          <w:b/>
          <w:iCs/>
          <w:color w:val="00000A"/>
          <w:kern w:val="2"/>
          <w:sz w:val="20"/>
          <w:szCs w:val="20"/>
          <w:lang w:eastAsia="zh-CN" w:bidi="hi-IN"/>
        </w:rPr>
        <w:t xml:space="preserve"> </w:t>
      </w:r>
      <w:hyperlink r:id="rId5" w:history="1">
        <w:r w:rsidRPr="00412CB0">
          <w:rPr>
            <w:rFonts w:ascii="Times New Roman" w:eastAsia="Times New Roman" w:hAnsi="Times New Roman" w:cs="Times New Roman"/>
            <w:color w:val="0563C1" w:themeColor="hyperlink"/>
            <w:kern w:val="2"/>
            <w:sz w:val="20"/>
            <w:szCs w:val="20"/>
            <w:u w:val="single"/>
            <w:lang w:eastAsia="zh-CN" w:bidi="hi-IN"/>
          </w:rPr>
          <w:t>iod@fus-system.pl</w:t>
        </w:r>
      </w:hyperlink>
      <w:r w:rsidRPr="00412CB0">
        <w:rPr>
          <w:rFonts w:ascii="Times New Roman" w:eastAsia="Times New Roman" w:hAnsi="Times New Roman" w:cs="Times New Roman"/>
          <w:color w:val="0563C1" w:themeColor="hyperlink"/>
          <w:kern w:val="2"/>
          <w:sz w:val="20"/>
          <w:szCs w:val="20"/>
          <w:u w:val="single"/>
          <w:lang w:eastAsia="zh-CN" w:bidi="hi-IN"/>
        </w:rPr>
        <w:t>.</w:t>
      </w:r>
      <w:r w:rsidRPr="00412CB0">
        <w:rPr>
          <w:rFonts w:ascii="Times New Roman" w:eastAsia="Times New Roman" w:hAnsi="Times New Roman" w:cs="Times New Roman"/>
          <w:iCs/>
          <w:color w:val="00000A"/>
          <w:kern w:val="2"/>
          <w:sz w:val="20"/>
          <w:szCs w:val="20"/>
          <w:lang w:eastAsia="zh-CN" w:bidi="hi-IN"/>
        </w:rPr>
        <w:t xml:space="preserve"> </w:t>
      </w:r>
    </w:p>
    <w:p w14:paraId="516ECCA4" w14:textId="77777777" w:rsidR="00412CB0" w:rsidRPr="00412CB0" w:rsidRDefault="00412CB0" w:rsidP="00412CB0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b/>
          <w:iCs/>
          <w:color w:val="00000A"/>
          <w:kern w:val="2"/>
          <w:sz w:val="20"/>
          <w:szCs w:val="20"/>
          <w:u w:val="single"/>
          <w:lang w:eastAsia="zh-CN" w:bidi="hi-IN"/>
        </w:rPr>
      </w:pPr>
      <w:r w:rsidRPr="00412CB0">
        <w:rPr>
          <w:rFonts w:ascii="Times New Roman" w:eastAsia="Times New Roman" w:hAnsi="Times New Roman" w:cs="Times New Roman"/>
          <w:b/>
          <w:iCs/>
          <w:color w:val="00000A"/>
          <w:kern w:val="2"/>
          <w:sz w:val="20"/>
          <w:szCs w:val="20"/>
          <w:u w:val="single"/>
          <w:lang w:eastAsia="zh-CN" w:bidi="hi-IN"/>
        </w:rPr>
        <w:t>Podstawa prawna i cel przetwarzania danych osobowych</w:t>
      </w:r>
    </w:p>
    <w:p w14:paraId="22AD7E08" w14:textId="77777777" w:rsidR="00412CB0" w:rsidRPr="00412CB0" w:rsidRDefault="00412CB0" w:rsidP="00412CB0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A"/>
          <w:kern w:val="2"/>
          <w:sz w:val="20"/>
          <w:szCs w:val="20"/>
          <w:lang w:eastAsia="zh-CN" w:bidi="hi-IN"/>
        </w:rPr>
      </w:pPr>
      <w:proofErr w:type="spellStart"/>
      <w:r w:rsidRPr="00412CB0">
        <w:rPr>
          <w:rFonts w:ascii="Times New Roman" w:eastAsia="Times New Roman" w:hAnsi="Times New Roman" w:cs="Times New Roman"/>
          <w:iCs/>
          <w:color w:val="00000A"/>
          <w:kern w:val="2"/>
          <w:sz w:val="20"/>
          <w:szCs w:val="20"/>
          <w:lang w:eastAsia="zh-CN" w:bidi="hi-IN"/>
        </w:rPr>
        <w:t>MiGOK</w:t>
      </w:r>
      <w:proofErr w:type="spellEnd"/>
      <w:r w:rsidRPr="00412CB0">
        <w:rPr>
          <w:rFonts w:ascii="Times New Roman" w:eastAsia="Times New Roman" w:hAnsi="Times New Roman" w:cs="Times New Roman"/>
          <w:iCs/>
          <w:color w:val="00000A"/>
          <w:kern w:val="2"/>
          <w:sz w:val="20"/>
          <w:szCs w:val="20"/>
          <w:lang w:eastAsia="zh-CN" w:bidi="hi-IN"/>
        </w:rPr>
        <w:t xml:space="preserve"> przetwarza Wasze dane osobowe</w:t>
      </w:r>
      <w:r w:rsidR="001F4DCF">
        <w:rPr>
          <w:rFonts w:ascii="Times New Roman" w:eastAsia="Times New Roman" w:hAnsi="Times New Roman" w:cs="Times New Roman"/>
          <w:iCs/>
          <w:color w:val="00000A"/>
          <w:kern w:val="2"/>
          <w:sz w:val="20"/>
          <w:szCs w:val="20"/>
          <w:lang w:eastAsia="zh-CN" w:bidi="hi-IN"/>
        </w:rPr>
        <w:t xml:space="preserve"> zawarte w deklaracji uczestnictwa</w:t>
      </w:r>
      <w:r w:rsidRPr="00412CB0">
        <w:rPr>
          <w:rFonts w:ascii="Times New Roman" w:eastAsia="Times New Roman" w:hAnsi="Times New Roman" w:cs="Times New Roman"/>
          <w:iCs/>
          <w:color w:val="00000A"/>
          <w:kern w:val="2"/>
          <w:sz w:val="20"/>
          <w:szCs w:val="20"/>
          <w:lang w:eastAsia="zh-CN" w:bidi="hi-IN"/>
        </w:rPr>
        <w:t xml:space="preserve"> na podstawie  zgody Waszych rodziców lub w niektórych sytuacjach Waszej zgody zgodnie z art. 6 ust. 1 a RODO w celu: </w:t>
      </w:r>
    </w:p>
    <w:p w14:paraId="74C8B333" w14:textId="77777777" w:rsidR="00412CB0" w:rsidRPr="00412CB0" w:rsidRDefault="00412CB0" w:rsidP="00412CB0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A"/>
          <w:kern w:val="2"/>
          <w:sz w:val="20"/>
          <w:szCs w:val="20"/>
          <w:lang w:eastAsia="zh-CN" w:bidi="hi-IN"/>
        </w:rPr>
      </w:pPr>
      <w:r w:rsidRPr="00412CB0">
        <w:rPr>
          <w:rFonts w:ascii="Times New Roman" w:eastAsia="SimSun" w:hAnsi="Times New Roman" w:cs="Times New Roman"/>
          <w:color w:val="00000A"/>
          <w:kern w:val="2"/>
          <w:sz w:val="20"/>
          <w:szCs w:val="20"/>
          <w:lang w:eastAsia="zh-CN" w:bidi="hi-IN"/>
        </w:rPr>
        <w:t>uczestniczenia przez Was działalności kulturalnej organizowanej przez nas na terenie Gminy Łochów, która przejawia się przez organizację i prowadzenie różnego rodzaju przedsięwzięć w postaci imprez kulturalnych, festiwali, występów artystów, prowadzenie działalności kina, różnego rodzaju warsztatów i ognisk dla dzieci, młodzieży i dorosłych.</w:t>
      </w:r>
    </w:p>
    <w:p w14:paraId="528F9181" w14:textId="77777777" w:rsidR="00412CB0" w:rsidRPr="00412CB0" w:rsidRDefault="00412CB0" w:rsidP="00412CB0">
      <w:pPr>
        <w:spacing w:after="200" w:line="240" w:lineRule="auto"/>
        <w:contextualSpacing/>
        <w:jc w:val="both"/>
        <w:rPr>
          <w:rFonts w:ascii="Times New Roman" w:eastAsia="SimSun" w:hAnsi="Times New Roman" w:cs="Times New Roman"/>
          <w:b/>
          <w:color w:val="00000A"/>
          <w:kern w:val="2"/>
          <w:sz w:val="20"/>
          <w:szCs w:val="20"/>
          <w:u w:val="single"/>
          <w:lang w:eastAsia="zh-CN" w:bidi="hi-IN"/>
        </w:rPr>
      </w:pPr>
      <w:r w:rsidRPr="00412CB0">
        <w:rPr>
          <w:rFonts w:ascii="Times New Roman" w:eastAsia="SimSun" w:hAnsi="Times New Roman" w:cs="Times New Roman"/>
          <w:b/>
          <w:color w:val="00000A"/>
          <w:kern w:val="2"/>
          <w:sz w:val="20"/>
          <w:szCs w:val="20"/>
          <w:u w:val="single"/>
          <w:lang w:eastAsia="zh-CN" w:bidi="hi-IN"/>
        </w:rPr>
        <w:t>Kto ma dostęp do Waszych danych</w:t>
      </w:r>
    </w:p>
    <w:p w14:paraId="68CDE3F1" w14:textId="77777777" w:rsidR="00412CB0" w:rsidRPr="00412CB0" w:rsidRDefault="00412CB0" w:rsidP="00412CB0">
      <w:pPr>
        <w:numPr>
          <w:ilvl w:val="0"/>
          <w:numId w:val="11"/>
        </w:numPr>
        <w:spacing w:after="200" w:line="240" w:lineRule="auto"/>
        <w:contextualSpacing/>
        <w:jc w:val="both"/>
        <w:rPr>
          <w:rFonts w:ascii="Times New Roman" w:eastAsia="SimSun" w:hAnsi="Times New Roman" w:cs="Times New Roman"/>
          <w:color w:val="00000A"/>
          <w:kern w:val="2"/>
          <w:sz w:val="20"/>
          <w:szCs w:val="20"/>
          <w:lang w:eastAsia="zh-CN" w:bidi="hi-IN"/>
        </w:rPr>
      </w:pPr>
      <w:r w:rsidRPr="00412CB0">
        <w:rPr>
          <w:rFonts w:ascii="Times New Roman" w:eastAsia="Times New Roman" w:hAnsi="Times New Roman" w:cs="Times New Roman"/>
          <w:iCs/>
          <w:color w:val="00000A"/>
          <w:kern w:val="2"/>
          <w:sz w:val="20"/>
          <w:szCs w:val="20"/>
          <w:lang w:eastAsia="zh-CN" w:bidi="hi-IN"/>
        </w:rPr>
        <w:t xml:space="preserve">Dostęp do Waszych danych jak również rodziców, opiekunów prawnych oraz innych osób, którzy swoje dane udostępnili mają wyłącznie upoważnieni przez Administratora pracownicy i tylko w niezbędnym zakresie wynikającym z ich obowiązków. </w:t>
      </w:r>
    </w:p>
    <w:p w14:paraId="3DAE8BD6" w14:textId="77777777" w:rsidR="00412CB0" w:rsidRPr="00412CB0" w:rsidRDefault="00412CB0" w:rsidP="00412CB0">
      <w:pPr>
        <w:numPr>
          <w:ilvl w:val="0"/>
          <w:numId w:val="11"/>
        </w:numPr>
        <w:spacing w:after="200" w:line="276" w:lineRule="auto"/>
        <w:contextualSpacing/>
        <w:jc w:val="both"/>
        <w:rPr>
          <w:rFonts w:ascii="Times New Roman" w:eastAsia="SimSun" w:hAnsi="Times New Roman" w:cs="Times New Roman"/>
          <w:color w:val="00000A"/>
          <w:kern w:val="2"/>
          <w:sz w:val="20"/>
          <w:szCs w:val="20"/>
          <w:lang w:eastAsia="zh-CN" w:bidi="hi-IN"/>
        </w:rPr>
      </w:pPr>
      <w:r w:rsidRPr="00412CB0">
        <w:rPr>
          <w:rFonts w:ascii="Times New Roman" w:eastAsia="Times New Roman" w:hAnsi="Times New Roman" w:cs="Times New Roman"/>
          <w:iCs/>
          <w:color w:val="00000A"/>
          <w:kern w:val="2"/>
          <w:sz w:val="20"/>
          <w:szCs w:val="20"/>
          <w:lang w:eastAsia="zh-CN" w:bidi="hi-IN"/>
        </w:rPr>
        <w:t xml:space="preserve">Odbiorcami danych osobowych w ściśle określonych przypadkach będą Gmina Łochów, uprawnione organy kultury, organy publiczne, instytucje upoważnione do żądania dostępu do danych osobowych na podstawie przepisów prawa, organy ścigania i wymiaru sprawiedliwości w ramach swoich kompetencji </w:t>
      </w:r>
      <w:r w:rsidRPr="00412CB0">
        <w:rPr>
          <w:rFonts w:ascii="Times New Roman" w:eastAsia="Times New Roman" w:hAnsi="Times New Roman" w:cs="Times New Roman"/>
          <w:iCs/>
          <w:color w:val="00000A"/>
          <w:kern w:val="2"/>
          <w:sz w:val="20"/>
          <w:szCs w:val="20"/>
          <w:lang w:eastAsia="zh-CN" w:bidi="hi-IN"/>
        </w:rPr>
        <w:br/>
        <w:t>i uprawnień itp.</w:t>
      </w:r>
    </w:p>
    <w:p w14:paraId="6C37712C" w14:textId="77777777" w:rsidR="00412CB0" w:rsidRPr="00412CB0" w:rsidRDefault="00412CB0" w:rsidP="00412CB0">
      <w:pPr>
        <w:numPr>
          <w:ilvl w:val="0"/>
          <w:numId w:val="11"/>
        </w:numPr>
        <w:spacing w:after="200" w:line="240" w:lineRule="auto"/>
        <w:contextualSpacing/>
        <w:jc w:val="both"/>
        <w:rPr>
          <w:rFonts w:ascii="Times New Roman" w:eastAsia="SimSun" w:hAnsi="Times New Roman" w:cs="Times New Roman"/>
          <w:color w:val="00000A"/>
          <w:kern w:val="2"/>
          <w:sz w:val="20"/>
          <w:szCs w:val="20"/>
          <w:lang w:eastAsia="zh-CN" w:bidi="hi-IN"/>
        </w:rPr>
      </w:pPr>
      <w:r w:rsidRPr="00412CB0">
        <w:rPr>
          <w:rFonts w:ascii="Times New Roman" w:eastAsia="Times New Roman" w:hAnsi="Times New Roman" w:cs="Times New Roman"/>
          <w:iCs/>
          <w:color w:val="00000A"/>
          <w:kern w:val="2"/>
          <w:sz w:val="20"/>
          <w:szCs w:val="20"/>
          <w:lang w:eastAsia="zh-CN" w:bidi="hi-IN"/>
        </w:rPr>
        <w:t>Wasze dane osobowe nie będą przekazywane do innych państw lub organizacji międzynarodowych.</w:t>
      </w:r>
    </w:p>
    <w:p w14:paraId="25FD9C6C" w14:textId="77777777" w:rsidR="00412CB0" w:rsidRPr="00412CB0" w:rsidRDefault="00412CB0" w:rsidP="00412CB0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b/>
          <w:iCs/>
          <w:color w:val="00000A"/>
          <w:kern w:val="2"/>
          <w:sz w:val="20"/>
          <w:szCs w:val="20"/>
          <w:u w:val="single"/>
          <w:lang w:eastAsia="zh-CN" w:bidi="hi-IN"/>
        </w:rPr>
      </w:pPr>
      <w:r w:rsidRPr="00412CB0">
        <w:rPr>
          <w:rFonts w:ascii="Times New Roman" w:eastAsia="Times New Roman" w:hAnsi="Times New Roman" w:cs="Times New Roman"/>
          <w:b/>
          <w:iCs/>
          <w:color w:val="00000A"/>
          <w:kern w:val="2"/>
          <w:sz w:val="20"/>
          <w:szCs w:val="20"/>
          <w:u w:val="single"/>
          <w:lang w:eastAsia="zh-CN" w:bidi="hi-IN"/>
        </w:rPr>
        <w:t>Okres przechowywania Waszych danych</w:t>
      </w:r>
    </w:p>
    <w:p w14:paraId="0D66A365" w14:textId="77777777" w:rsidR="00412CB0" w:rsidRPr="00412CB0" w:rsidRDefault="00412CB0" w:rsidP="00412CB0">
      <w:pPr>
        <w:numPr>
          <w:ilvl w:val="0"/>
          <w:numId w:val="11"/>
        </w:numPr>
        <w:spacing w:after="200" w:line="240" w:lineRule="auto"/>
        <w:contextualSpacing/>
        <w:jc w:val="both"/>
        <w:rPr>
          <w:rFonts w:ascii="Times New Roman" w:eastAsia="SimSun" w:hAnsi="Times New Roman" w:cs="Times New Roman"/>
          <w:color w:val="00000A"/>
          <w:kern w:val="2"/>
          <w:sz w:val="20"/>
          <w:szCs w:val="20"/>
          <w:lang w:eastAsia="zh-CN" w:bidi="hi-IN"/>
        </w:rPr>
      </w:pPr>
      <w:r w:rsidRPr="00412CB0">
        <w:rPr>
          <w:rFonts w:ascii="Times New Roman" w:eastAsia="Times New Roman" w:hAnsi="Times New Roman" w:cs="Times New Roman"/>
          <w:iCs/>
          <w:color w:val="00000A"/>
          <w:kern w:val="2"/>
          <w:sz w:val="20"/>
          <w:szCs w:val="20"/>
          <w:lang w:eastAsia="zh-CN" w:bidi="hi-IN"/>
        </w:rPr>
        <w:t>Administrator będzie przechowywał Wasze dane przez okres niezbędny do realizacji przyjętego celu, cofnięcia przez Was lub Waszych rodziców zgody na ich przetwarzanie, a w niektórych sytuacjach będzie uzależniony od przepisów dotyczących prowadzenia archiwizacji lub przedawnienia roszczeń.</w:t>
      </w:r>
    </w:p>
    <w:p w14:paraId="35970A19" w14:textId="77777777" w:rsidR="00412CB0" w:rsidRPr="00412CB0" w:rsidRDefault="00412CB0" w:rsidP="00412CB0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b/>
          <w:iCs/>
          <w:color w:val="00000A"/>
          <w:kern w:val="2"/>
          <w:sz w:val="20"/>
          <w:szCs w:val="20"/>
          <w:u w:val="single"/>
          <w:lang w:eastAsia="zh-CN" w:bidi="hi-IN"/>
        </w:rPr>
      </w:pPr>
      <w:r w:rsidRPr="00412CB0">
        <w:rPr>
          <w:rFonts w:ascii="Times New Roman" w:eastAsia="Times New Roman" w:hAnsi="Times New Roman" w:cs="Times New Roman"/>
          <w:b/>
          <w:iCs/>
          <w:color w:val="00000A"/>
          <w:kern w:val="2"/>
          <w:sz w:val="20"/>
          <w:szCs w:val="20"/>
          <w:u w:val="single"/>
          <w:lang w:eastAsia="zh-CN" w:bidi="hi-IN"/>
        </w:rPr>
        <w:t>Uprawnienia właściciela danych osobowych</w:t>
      </w:r>
    </w:p>
    <w:p w14:paraId="7E6B2198" w14:textId="77777777" w:rsidR="00412CB0" w:rsidRPr="00412CB0" w:rsidRDefault="00412CB0" w:rsidP="00412CB0">
      <w:pPr>
        <w:numPr>
          <w:ilvl w:val="0"/>
          <w:numId w:val="11"/>
        </w:numPr>
        <w:spacing w:after="200" w:line="240" w:lineRule="auto"/>
        <w:contextualSpacing/>
        <w:jc w:val="both"/>
        <w:rPr>
          <w:rFonts w:ascii="Times New Roman" w:eastAsia="SimSun" w:hAnsi="Times New Roman" w:cs="Times New Roman"/>
          <w:color w:val="00000A"/>
          <w:kern w:val="2"/>
          <w:sz w:val="20"/>
          <w:szCs w:val="20"/>
          <w:lang w:eastAsia="zh-CN" w:bidi="hi-IN"/>
        </w:rPr>
      </w:pPr>
      <w:r w:rsidRPr="00412CB0">
        <w:rPr>
          <w:rFonts w:ascii="Times New Roman" w:eastAsia="Times New Roman" w:hAnsi="Times New Roman" w:cs="Times New Roman"/>
          <w:iCs/>
          <w:color w:val="00000A"/>
          <w:kern w:val="2"/>
          <w:sz w:val="20"/>
          <w:szCs w:val="20"/>
          <w:lang w:eastAsia="zh-CN" w:bidi="hi-IN"/>
        </w:rPr>
        <w:t>Osoba, której dane są przetwarzane ma:</w:t>
      </w:r>
    </w:p>
    <w:p w14:paraId="6EF4AD1E" w14:textId="77777777" w:rsidR="00412CB0" w:rsidRPr="00412CB0" w:rsidRDefault="00412CB0" w:rsidP="00412CB0">
      <w:pPr>
        <w:numPr>
          <w:ilvl w:val="0"/>
          <w:numId w:val="9"/>
        </w:num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A"/>
          <w:kern w:val="2"/>
          <w:sz w:val="20"/>
          <w:szCs w:val="20"/>
          <w:lang w:eastAsia="zh-CN" w:bidi="hi-IN"/>
        </w:rPr>
      </w:pPr>
      <w:r w:rsidRPr="00412CB0">
        <w:rPr>
          <w:rFonts w:ascii="Times New Roman" w:eastAsia="Times New Roman" w:hAnsi="Times New Roman" w:cs="Times New Roman"/>
          <w:iCs/>
          <w:color w:val="00000A"/>
          <w:kern w:val="2"/>
          <w:sz w:val="20"/>
          <w:szCs w:val="20"/>
          <w:lang w:eastAsia="zh-CN" w:bidi="hi-IN"/>
        </w:rPr>
        <w:t>prawo dostępu do swoich danych osobowych;</w:t>
      </w:r>
    </w:p>
    <w:p w14:paraId="3BA23D21" w14:textId="77777777" w:rsidR="00412CB0" w:rsidRPr="00412CB0" w:rsidRDefault="00412CB0" w:rsidP="00412CB0">
      <w:pPr>
        <w:numPr>
          <w:ilvl w:val="0"/>
          <w:numId w:val="9"/>
        </w:num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A"/>
          <w:kern w:val="2"/>
          <w:sz w:val="20"/>
          <w:szCs w:val="20"/>
          <w:lang w:eastAsia="zh-CN" w:bidi="hi-IN"/>
        </w:rPr>
      </w:pPr>
      <w:r w:rsidRPr="00412CB0">
        <w:rPr>
          <w:rFonts w:ascii="Times New Roman" w:eastAsia="Times New Roman" w:hAnsi="Times New Roman" w:cs="Times New Roman"/>
          <w:iCs/>
          <w:color w:val="00000A"/>
          <w:kern w:val="2"/>
          <w:sz w:val="20"/>
          <w:szCs w:val="20"/>
          <w:lang w:eastAsia="zh-CN" w:bidi="hi-IN"/>
        </w:rPr>
        <w:t>prawo sprostowania danych ( które są nieprawidłowe);</w:t>
      </w:r>
    </w:p>
    <w:p w14:paraId="5A0FDDC0" w14:textId="77777777" w:rsidR="00412CB0" w:rsidRPr="00412CB0" w:rsidRDefault="00412CB0" w:rsidP="00412CB0">
      <w:pPr>
        <w:numPr>
          <w:ilvl w:val="0"/>
          <w:numId w:val="9"/>
        </w:num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A"/>
          <w:kern w:val="2"/>
          <w:sz w:val="20"/>
          <w:szCs w:val="20"/>
          <w:lang w:eastAsia="zh-CN" w:bidi="hi-IN"/>
        </w:rPr>
      </w:pPr>
      <w:r w:rsidRPr="00412CB0">
        <w:rPr>
          <w:rFonts w:ascii="Times New Roman" w:eastAsia="Times New Roman" w:hAnsi="Times New Roman" w:cs="Times New Roman"/>
          <w:color w:val="00000A"/>
          <w:kern w:val="2"/>
          <w:sz w:val="20"/>
          <w:szCs w:val="20"/>
          <w:lang w:eastAsia="zh-CN" w:bidi="hi-IN"/>
        </w:rPr>
        <w:t>prawo usunięcia danych;</w:t>
      </w:r>
    </w:p>
    <w:p w14:paraId="2DBAE285" w14:textId="77777777" w:rsidR="00412CB0" w:rsidRPr="00412CB0" w:rsidRDefault="00412CB0" w:rsidP="00412CB0">
      <w:pPr>
        <w:numPr>
          <w:ilvl w:val="0"/>
          <w:numId w:val="9"/>
        </w:num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A"/>
          <w:kern w:val="2"/>
          <w:sz w:val="20"/>
          <w:szCs w:val="20"/>
          <w:lang w:eastAsia="zh-CN" w:bidi="hi-IN"/>
        </w:rPr>
      </w:pPr>
      <w:r w:rsidRPr="00412CB0">
        <w:rPr>
          <w:rFonts w:ascii="Times New Roman" w:eastAsia="Times New Roman" w:hAnsi="Times New Roman" w:cs="Times New Roman"/>
          <w:color w:val="00000A"/>
          <w:kern w:val="2"/>
          <w:sz w:val="20"/>
          <w:szCs w:val="20"/>
          <w:lang w:eastAsia="zh-CN" w:bidi="hi-IN"/>
        </w:rPr>
        <w:t>prawo ograniczenia przetwarzania w określonych przypadkach (tylko takich, które były pozyskane na podstawie zgody osoby, której dane dotyczą);</w:t>
      </w:r>
    </w:p>
    <w:p w14:paraId="7590E500" w14:textId="77777777" w:rsidR="00412CB0" w:rsidRPr="00412CB0" w:rsidRDefault="00412CB0" w:rsidP="00412CB0">
      <w:pPr>
        <w:numPr>
          <w:ilvl w:val="0"/>
          <w:numId w:val="9"/>
        </w:num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A"/>
          <w:kern w:val="2"/>
          <w:sz w:val="20"/>
          <w:szCs w:val="20"/>
          <w:lang w:eastAsia="zh-CN" w:bidi="hi-IN"/>
        </w:rPr>
      </w:pPr>
      <w:r w:rsidRPr="00412CB0">
        <w:rPr>
          <w:rFonts w:ascii="Times New Roman" w:eastAsia="Times New Roman" w:hAnsi="Times New Roman" w:cs="Times New Roman"/>
          <w:color w:val="00000A"/>
          <w:kern w:val="2"/>
          <w:sz w:val="20"/>
          <w:szCs w:val="20"/>
          <w:lang w:eastAsia="zh-CN" w:bidi="hi-IN"/>
        </w:rPr>
        <w:t>prawo przenoszenia danych;</w:t>
      </w:r>
    </w:p>
    <w:p w14:paraId="52AE254A" w14:textId="77777777" w:rsidR="00412CB0" w:rsidRPr="00412CB0" w:rsidRDefault="00412CB0" w:rsidP="00412CB0">
      <w:pPr>
        <w:numPr>
          <w:ilvl w:val="0"/>
          <w:numId w:val="9"/>
        </w:num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A"/>
          <w:kern w:val="2"/>
          <w:sz w:val="20"/>
          <w:szCs w:val="20"/>
          <w:lang w:eastAsia="zh-CN" w:bidi="hi-IN"/>
        </w:rPr>
      </w:pPr>
      <w:r w:rsidRPr="00412CB0">
        <w:rPr>
          <w:rFonts w:ascii="Times New Roman" w:eastAsia="Times New Roman" w:hAnsi="Times New Roman" w:cs="Times New Roman"/>
          <w:color w:val="00000A"/>
          <w:kern w:val="2"/>
          <w:sz w:val="20"/>
          <w:szCs w:val="20"/>
          <w:lang w:eastAsia="zh-CN" w:bidi="hi-IN"/>
        </w:rPr>
        <w:t xml:space="preserve">prawo wniesienia skargi do organu nadzorczego w zakresie ochrony danych osobowych </w:t>
      </w:r>
      <w:r w:rsidRPr="00412CB0">
        <w:rPr>
          <w:rFonts w:ascii="Times New Roman" w:eastAsia="Times New Roman" w:hAnsi="Times New Roman" w:cs="Times New Roman"/>
          <w:color w:val="00000A"/>
          <w:kern w:val="2"/>
          <w:sz w:val="20"/>
          <w:szCs w:val="20"/>
          <w:lang w:eastAsia="zh-CN" w:bidi="hi-IN"/>
        </w:rPr>
        <w:br/>
        <w:t>w związku z niewłaściwym ich przetwarzaniem</w:t>
      </w:r>
      <w:r w:rsidRPr="00412CB0">
        <w:rPr>
          <w:rFonts w:ascii="Times New Roman" w:eastAsia="Times New Roman" w:hAnsi="Times New Roman" w:cs="Times New Roman"/>
          <w:iCs/>
          <w:color w:val="00000A"/>
          <w:kern w:val="2"/>
          <w:sz w:val="20"/>
          <w:szCs w:val="20"/>
          <w:lang w:eastAsia="zh-CN" w:bidi="hi-IN"/>
        </w:rPr>
        <w:t>.</w:t>
      </w:r>
    </w:p>
    <w:p w14:paraId="7DD95E1F" w14:textId="57EB11C7" w:rsidR="00412CB0" w:rsidRPr="00412CB0" w:rsidRDefault="00412CB0" w:rsidP="00412CB0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A"/>
          <w:kern w:val="2"/>
          <w:sz w:val="20"/>
          <w:szCs w:val="20"/>
          <w:lang w:eastAsia="zh-CN" w:bidi="hi-IN"/>
        </w:rPr>
      </w:pPr>
      <w:r w:rsidRPr="00412CB0">
        <w:rPr>
          <w:rFonts w:ascii="Times New Roman" w:eastAsia="Times New Roman" w:hAnsi="Times New Roman" w:cs="Times New Roman"/>
          <w:color w:val="00000A"/>
          <w:kern w:val="2"/>
          <w:sz w:val="20"/>
          <w:szCs w:val="20"/>
          <w:lang w:eastAsia="zh-CN" w:bidi="hi-IN"/>
        </w:rPr>
        <w:t>Dane organu nadzorczego do którego można składać skargę: Prezes Urzędu Ochrony Danych Osobowych ul. Sta</w:t>
      </w:r>
      <w:r w:rsidR="005137A2">
        <w:rPr>
          <w:rFonts w:ascii="Times New Roman" w:eastAsia="Times New Roman" w:hAnsi="Times New Roman" w:cs="Times New Roman"/>
          <w:color w:val="00000A"/>
          <w:kern w:val="2"/>
          <w:sz w:val="20"/>
          <w:szCs w:val="20"/>
          <w:lang w:eastAsia="zh-CN" w:bidi="hi-IN"/>
        </w:rPr>
        <w:t>nisława Moniuszki 2</w:t>
      </w:r>
      <w:r w:rsidRPr="00412CB0">
        <w:rPr>
          <w:rFonts w:ascii="Times New Roman" w:eastAsia="Times New Roman" w:hAnsi="Times New Roman" w:cs="Times New Roman"/>
          <w:color w:val="00000A"/>
          <w:kern w:val="2"/>
          <w:sz w:val="20"/>
          <w:szCs w:val="20"/>
          <w:lang w:eastAsia="zh-CN" w:bidi="hi-IN"/>
        </w:rPr>
        <w:t xml:space="preserve">, 00 – </w:t>
      </w:r>
      <w:r w:rsidR="005137A2">
        <w:rPr>
          <w:rFonts w:ascii="Times New Roman" w:eastAsia="Times New Roman" w:hAnsi="Times New Roman" w:cs="Times New Roman"/>
          <w:color w:val="00000A"/>
          <w:kern w:val="2"/>
          <w:sz w:val="20"/>
          <w:szCs w:val="20"/>
          <w:lang w:eastAsia="zh-CN" w:bidi="hi-IN"/>
        </w:rPr>
        <w:t>014</w:t>
      </w:r>
      <w:r w:rsidRPr="00412CB0">
        <w:rPr>
          <w:rFonts w:ascii="Times New Roman" w:eastAsia="Times New Roman" w:hAnsi="Times New Roman" w:cs="Times New Roman"/>
          <w:color w:val="00000A"/>
          <w:kern w:val="2"/>
          <w:sz w:val="20"/>
          <w:szCs w:val="20"/>
          <w:lang w:eastAsia="zh-CN" w:bidi="hi-IN"/>
        </w:rPr>
        <w:t xml:space="preserve"> Warszawa.</w:t>
      </w:r>
    </w:p>
    <w:p w14:paraId="16FCCE17" w14:textId="77777777" w:rsidR="00412CB0" w:rsidRPr="00412CB0" w:rsidRDefault="00412CB0" w:rsidP="00412CB0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A"/>
          <w:kern w:val="2"/>
          <w:sz w:val="20"/>
          <w:szCs w:val="20"/>
          <w:u w:val="single"/>
          <w:lang w:eastAsia="zh-CN" w:bidi="hi-IN"/>
        </w:rPr>
      </w:pPr>
      <w:r w:rsidRPr="00412CB0">
        <w:rPr>
          <w:rFonts w:ascii="Times New Roman" w:eastAsia="Times New Roman" w:hAnsi="Times New Roman" w:cs="Times New Roman"/>
          <w:b/>
          <w:color w:val="00000A"/>
          <w:kern w:val="2"/>
          <w:sz w:val="20"/>
          <w:szCs w:val="20"/>
          <w:u w:val="single"/>
          <w:lang w:eastAsia="zh-CN" w:bidi="hi-IN"/>
        </w:rPr>
        <w:t>Konsekwencje niepodania danych</w:t>
      </w:r>
    </w:p>
    <w:p w14:paraId="7B7B0186" w14:textId="77777777" w:rsidR="00412CB0" w:rsidRPr="00412CB0" w:rsidRDefault="00412CB0" w:rsidP="00412CB0">
      <w:pPr>
        <w:numPr>
          <w:ilvl w:val="0"/>
          <w:numId w:val="10"/>
        </w:numPr>
        <w:spacing w:after="200" w:line="240" w:lineRule="auto"/>
        <w:contextualSpacing/>
        <w:jc w:val="both"/>
        <w:rPr>
          <w:rFonts w:ascii="Times New Roman" w:eastAsia="SimSun" w:hAnsi="Times New Roman" w:cs="Times New Roman"/>
          <w:color w:val="00000A"/>
          <w:kern w:val="2"/>
          <w:sz w:val="20"/>
          <w:szCs w:val="20"/>
          <w:lang w:eastAsia="zh-CN" w:bidi="hi-IN"/>
        </w:rPr>
      </w:pPr>
      <w:r w:rsidRPr="00412CB0">
        <w:rPr>
          <w:rFonts w:ascii="Times New Roman" w:eastAsia="SimSun" w:hAnsi="Times New Roman" w:cs="Times New Roman"/>
          <w:color w:val="00000A"/>
          <w:kern w:val="2"/>
          <w:sz w:val="20"/>
          <w:szCs w:val="20"/>
          <w:lang w:eastAsia="zh-CN" w:bidi="hi-IN"/>
        </w:rPr>
        <w:t>Przetwarzanie Waszych danych osobowych przez Administratora zależy od wyrażenia zgody przez rodziców lub opiekunów prawnych. Bark zgody na przetwarzanie takich danych lub wycofanie takiej zgody będzie skutkowało brakiem możliwości uczestniczenia w programie oferowanym przez Miejski i Gminny Ośrodek Kultury w Łochowie.</w:t>
      </w:r>
    </w:p>
    <w:p w14:paraId="38F66239" w14:textId="77777777" w:rsidR="00412CB0" w:rsidRPr="00412CB0" w:rsidRDefault="00412CB0" w:rsidP="00412CB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F22F7F3" w14:textId="77777777" w:rsidR="00412CB0" w:rsidRPr="00412CB0" w:rsidRDefault="00412CB0" w:rsidP="00412CB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B8F1DE9" w14:textId="77777777" w:rsidR="00412CB0" w:rsidRPr="00412CB0" w:rsidRDefault="00412CB0" w:rsidP="00412CB0">
      <w:pPr>
        <w:tabs>
          <w:tab w:val="left" w:pos="536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12CB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imieniu Administratora Dyrektor </w:t>
      </w:r>
      <w:proofErr w:type="spellStart"/>
      <w:r w:rsidRPr="00412CB0">
        <w:rPr>
          <w:rFonts w:ascii="Times New Roman" w:eastAsia="Times New Roman" w:hAnsi="Times New Roman" w:cs="Times New Roman"/>
          <w:sz w:val="20"/>
          <w:szCs w:val="20"/>
          <w:lang w:eastAsia="pl-PL"/>
        </w:rPr>
        <w:t>MiGOK</w:t>
      </w:r>
      <w:proofErr w:type="spellEnd"/>
    </w:p>
    <w:p w14:paraId="1C7B5E6B" w14:textId="77777777" w:rsidR="000B666C" w:rsidRPr="00561F0B" w:rsidRDefault="000B666C" w:rsidP="00561F0B">
      <w:pPr>
        <w:tabs>
          <w:tab w:val="left" w:pos="2603"/>
        </w:tabs>
      </w:pPr>
    </w:p>
    <w:sectPr w:rsidR="000B666C" w:rsidRPr="00561F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0"/>
        <w:szCs w:val="20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35" w:hanging="360"/>
      </w:pPr>
      <w:rPr>
        <w:rFonts w:ascii="Times New Roman" w:hAnsi="Times New Roman" w:cs="Times New Roman"/>
        <w:sz w:val="20"/>
        <w:szCs w:val="20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0"/>
        <w:szCs w:val="20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ascii="Times New Roman" w:hAnsi="Times New Roman" w:cs="Times New Roman"/>
        <w:color w:val="000000"/>
        <w:sz w:val="20"/>
        <w:szCs w:val="18"/>
      </w:rPr>
    </w:lvl>
  </w:abstractNum>
  <w:abstractNum w:abstractNumId="5" w15:restartNumberingAfterBreak="0">
    <w:nsid w:val="0DBF00A4"/>
    <w:multiLevelType w:val="hybridMultilevel"/>
    <w:tmpl w:val="A8D4539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865191B"/>
    <w:multiLevelType w:val="hybridMultilevel"/>
    <w:tmpl w:val="A95A952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A2F31BE"/>
    <w:multiLevelType w:val="hybridMultilevel"/>
    <w:tmpl w:val="5D0060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E2C36BF"/>
    <w:multiLevelType w:val="hybridMultilevel"/>
    <w:tmpl w:val="8C1487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29E03B1"/>
    <w:multiLevelType w:val="hybridMultilevel"/>
    <w:tmpl w:val="8144AAF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5C63039"/>
    <w:multiLevelType w:val="hybridMultilevel"/>
    <w:tmpl w:val="52BE93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89D76F1"/>
    <w:multiLevelType w:val="hybridMultilevel"/>
    <w:tmpl w:val="507615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7"/>
  </w:num>
  <w:num w:numId="8">
    <w:abstractNumId w:val="8"/>
  </w:num>
  <w:num w:numId="9">
    <w:abstractNumId w:val="5"/>
  </w:num>
  <w:num w:numId="10">
    <w:abstractNumId w:val="6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7C9"/>
    <w:rsid w:val="0007001B"/>
    <w:rsid w:val="000B666C"/>
    <w:rsid w:val="001F4DCF"/>
    <w:rsid w:val="00220370"/>
    <w:rsid w:val="003207C9"/>
    <w:rsid w:val="003471B2"/>
    <w:rsid w:val="00395D20"/>
    <w:rsid w:val="00412CB0"/>
    <w:rsid w:val="004F459C"/>
    <w:rsid w:val="00502D56"/>
    <w:rsid w:val="005137A2"/>
    <w:rsid w:val="00561F0B"/>
    <w:rsid w:val="00586278"/>
    <w:rsid w:val="00780398"/>
    <w:rsid w:val="007D4D08"/>
    <w:rsid w:val="00827249"/>
    <w:rsid w:val="0093281E"/>
    <w:rsid w:val="009A4197"/>
    <w:rsid w:val="00A74B22"/>
    <w:rsid w:val="00F45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99653"/>
  <w15:docId w15:val="{E9BD9AC4-38C3-48CB-9955-8546F8DA9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471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71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fus-syste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513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Cendrowski</dc:creator>
  <cp:lastModifiedBy>PC</cp:lastModifiedBy>
  <cp:revision>2</cp:revision>
  <cp:lastPrinted>2024-09-11T13:36:00Z</cp:lastPrinted>
  <dcterms:created xsi:type="dcterms:W3CDTF">2025-09-03T13:22:00Z</dcterms:created>
  <dcterms:modified xsi:type="dcterms:W3CDTF">2025-09-03T13:22:00Z</dcterms:modified>
</cp:coreProperties>
</file>